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100" w:right="571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8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3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5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23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-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9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eterm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rio,</w:t>
      </w:r>
      <w:r>
        <w:rPr>
          <w:rFonts w:cs="Times New Roman" w:hAnsi="Times New Roman" w:eastAsia="Times New Roman" w:ascii="Times New Roman"/>
          <w:spacing w:val="-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3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8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6357"/>
      </w:pP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2"/>
      </w:pP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ue,</w:t>
      </w:r>
      <w:r>
        <w:rPr>
          <w:rFonts w:cs="Times New Roman" w:hAnsi="Times New Roman" w:eastAsia="Times New Roman" w:ascii="Times New Roman"/>
          <w:spacing w:val="-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2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2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rés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erva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úm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8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Av.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uár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31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l:</w:t>
      </w:r>
      <w:r>
        <w:rPr>
          <w:rFonts w:cs="Times New Roman" w:hAnsi="Times New Roman" w:eastAsia="Times New Roman" w:ascii="Times New Roman"/>
          <w:spacing w:val="3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9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77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4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2413"/>
      </w:pP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2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8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ibir</w:t>
      </w:r>
      <w:r>
        <w:rPr>
          <w:rFonts w:cs="Times New Roman" w:hAnsi="Times New Roman" w:eastAsia="Times New Roman" w:ascii="Times New Roman"/>
          <w:spacing w:val="-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40" w:right="557" w:hanging="28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uél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egoc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egoc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referid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40" w:right="558" w:hanging="35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ecre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3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loría</w:t>
      </w:r>
      <w:r>
        <w:rPr>
          <w:rFonts w:cs="Times New Roman" w:hAnsi="Times New Roman" w:eastAsia="Times New Roman" w:ascii="Times New Roman"/>
          <w:spacing w:val="5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lorí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ecre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8"/>
        <w:sectPr>
          <w:pgNumType w:start="1"/>
          <w:pgMar w:header="284" w:footer="1362" w:top="2300" w:bottom="280" w:left="1340" w:right="560"/>
          <w:headerReference w:type="default" r:id="rId4"/>
          <w:footerReference w:type="default" r:id="rId5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uel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ue,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5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660" w:right="56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ubie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60" w:right="560" w:hanging="43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660" w:right="559" w:hanging="36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uél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3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uj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urso</w:t>
      </w:r>
      <w:r>
        <w:rPr>
          <w:rFonts w:cs="Times New Roman" w:hAnsi="Times New Roman" w:eastAsia="Times New Roman" w:ascii="Times New Roman"/>
          <w:spacing w:val="5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erca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loga;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660" w:right="566" w:hanging="43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4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4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87" w:right="560"/>
      </w:pP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uel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ida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87" w:right="554"/>
      </w:pP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ubi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uen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1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rior</w:t>
      </w:r>
      <w:r>
        <w:rPr>
          <w:rFonts w:cs="Times New Roman" w:hAnsi="Times New Roman" w:eastAsia="Times New Roman" w:ascii="Times New Roman"/>
          <w:spacing w:val="3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60" w:right="565" w:hanging="49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rete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imi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upo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erve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60" w:right="563" w:hanging="5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uél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-3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rupo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rial,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rete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60" w:right="565" w:hanging="42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IX.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3"/>
        <w:ind w:left="660" w:right="562" w:hanging="360"/>
        <w:sectPr>
          <w:pgMar w:header="284" w:footer="1362" w:top="2300" w:bottom="280" w:left="132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ría,</w:t>
      </w:r>
      <w:r>
        <w:rPr>
          <w:rFonts w:cs="Times New Roman" w:hAnsi="Times New Roman" w:eastAsia="Times New Roman" w:ascii="Times New Roman"/>
          <w:spacing w:val="-2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ipo</w:t>
      </w:r>
      <w:r>
        <w:rPr>
          <w:rFonts w:cs="Times New Roman" w:hAnsi="Times New Roman" w:eastAsia="Times New Roman" w:ascii="Times New Roman"/>
          <w:spacing w:val="-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eria</w:t>
      </w:r>
      <w:r>
        <w:rPr>
          <w:rFonts w:cs="Times New Roman" w:hAnsi="Times New Roman" w:eastAsia="Times New Roman" w:ascii="Times New Roman"/>
          <w:spacing w:val="-1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io,</w:t>
      </w:r>
      <w:r>
        <w:rPr>
          <w:rFonts w:cs="Times New Roman" w:hAnsi="Times New Roman" w:eastAsia="Times New Roman" w:ascii="Times New Roman"/>
          <w:spacing w:val="-2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z,</w:t>
      </w:r>
      <w:r>
        <w:rPr>
          <w:rFonts w:cs="Times New Roman" w:hAnsi="Times New Roman" w:eastAsia="Times New Roman" w:ascii="Times New Roman"/>
          <w:spacing w:val="-2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ib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/>
        <w:ind w:left="640"/>
      </w:pP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40" w:right="565" w:hanging="42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usa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3420"/>
      </w:pP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3"/>
        <w:ind w:left="100" w:right="557"/>
      </w:pP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etaría</w:t>
      </w:r>
      <w:r>
        <w:rPr>
          <w:rFonts w:cs="Times New Roman" w:hAnsi="Times New Roman" w:eastAsia="Times New Roman" w:ascii="Times New Roman"/>
          <w:spacing w:val="-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3"/>
        <w:ind w:left="100" w:right="560"/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ue,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4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reta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ía,</w:t>
      </w:r>
      <w:r>
        <w:rPr>
          <w:rFonts w:cs="Times New Roman" w:hAnsi="Times New Roman" w:eastAsia="Times New Roman" w:ascii="Times New Roman"/>
          <w:spacing w:val="-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eva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820" w:right="565" w:hanging="36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-2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-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ecre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820" w:right="565" w:hanging="36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3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z,</w:t>
      </w:r>
      <w:r>
        <w:rPr>
          <w:rFonts w:cs="Times New Roman" w:hAnsi="Times New Roman" w:eastAsia="Times New Roman" w:ascii="Times New Roman"/>
          <w:spacing w:val="3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ía;</w:t>
      </w:r>
      <w:r>
        <w:rPr>
          <w:rFonts w:cs="Times New Roman" w:hAnsi="Times New Roman" w:eastAsia="Times New Roman" w:ascii="Times New Roman"/>
          <w:spacing w:val="11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3"/>
        <w:ind w:left="820" w:right="560" w:hanging="36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ecre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3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ría.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5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ubie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4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1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1"/>
      </w:pPr>
      <w:r>
        <w:rPr>
          <w:rFonts w:cs="Times New Roman" w:hAnsi="Times New Roman" w:eastAsia="Times New Roman" w:ascii="Times New Roman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imi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4"/>
        <w:sectPr>
          <w:pgMar w:header="284" w:footer="136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3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rete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4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irm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100" w:right="566"/>
      </w:pP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-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ubi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3866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4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6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1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ible</w:t>
      </w:r>
      <w:r>
        <w:rPr>
          <w:rFonts w:cs="Times New Roman" w:hAnsi="Times New Roman" w:eastAsia="Times New Roman" w:ascii="Times New Roman"/>
          <w:spacing w:val="-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úme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-2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rez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38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73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607"/>
      </w:pP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rete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9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520" w:val="left"/>
        </w:tabs>
        <w:jc w:val="both"/>
        <w:spacing w:lineRule="auto" w:line="254"/>
        <w:ind w:left="532" w:right="559" w:hanging="43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io,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rip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4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uras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refor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legal</w:t>
      </w:r>
      <w:r>
        <w:rPr>
          <w:rFonts w:cs="Times New Roman" w:hAnsi="Times New Roman" w:eastAsia="Times New Roman" w:ascii="Times New Roman"/>
          <w:spacing w:val="-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520" w:val="left"/>
        </w:tabs>
        <w:jc w:val="both"/>
        <w:spacing w:lineRule="auto" w:line="255"/>
        <w:ind w:left="532" w:right="561" w:hanging="43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legal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uras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uero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6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-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erva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4"/>
      </w:pP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-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VIC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PLI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3"/>
        <w:ind w:left="100" w:right="563"/>
        <w:sectPr>
          <w:pgMar w:header="284" w:footer="136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200" w:right="562"/>
      </w:pP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3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5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rla,</w:t>
      </w:r>
      <w:r>
        <w:rPr>
          <w:rFonts w:cs="Times New Roman" w:hAnsi="Times New Roman" w:eastAsia="Times New Roman" w:ascii="Times New Roman"/>
          <w:spacing w:val="3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200" w:right="559"/>
      </w:pP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lan</w:t>
      </w:r>
      <w:r>
        <w:rPr>
          <w:rFonts w:cs="Times New Roman" w:hAnsi="Times New Roman" w:eastAsia="Times New Roman" w:ascii="Times New Roman"/>
          <w:spacing w:val="3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-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1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ello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revea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5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5"/>
        <w:ind w:left="200" w:right="564"/>
      </w:pP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8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3"/>
          <w:w w:val="9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00" w:right="556"/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5"/>
        <w:ind w:left="200" w:right="2675"/>
      </w:pP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r: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7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ría:</w:t>
      </w:r>
      <w:r>
        <w:rPr>
          <w:rFonts w:cs="Times New Roman" w:hAnsi="Times New Roman" w:eastAsia="Times New Roman" w:ascii="Times New Roman"/>
          <w:spacing w:val="-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ecre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zas</w:t>
      </w:r>
      <w:r>
        <w:rPr>
          <w:rFonts w:cs="Times New Roman" w:hAnsi="Times New Roman" w:eastAsia="Times New Roman" w:ascii="Times New Roman"/>
          <w:spacing w:val="-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760" w:val="left"/>
        </w:tabs>
        <w:jc w:val="both"/>
        <w:spacing w:before="15" w:lineRule="auto" w:line="254"/>
        <w:ind w:left="767" w:right="567" w:hanging="45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/>
        <w:ind w:left="253" w:right="287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 w:lineRule="auto" w:line="255"/>
        <w:ind w:left="767" w:right="562" w:hanging="53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r: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rup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0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296" w:right="14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rior:</w:t>
      </w:r>
      <w:r>
        <w:rPr>
          <w:rFonts w:cs="Times New Roman" w:hAnsi="Times New Roman" w:eastAsia="Times New Roman" w:ascii="Times New Roman"/>
          <w:spacing w:val="-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rior</w:t>
      </w:r>
      <w:r>
        <w:rPr>
          <w:rFonts w:cs="Times New Roman" w:hAnsi="Times New Roman" w:eastAsia="Times New Roman" w:ascii="Times New Roman"/>
          <w:spacing w:val="-1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5" w:lineRule="auto" w:line="252"/>
        <w:ind w:left="172" w:right="3870" w:firstLine="6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l: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 w:lineRule="auto" w:line="255"/>
        <w:ind w:left="769" w:right="2723"/>
      </w:pP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5"/>
          <w:w w:val="12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ecre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loría</w:t>
      </w:r>
      <w:r>
        <w:rPr>
          <w:rFonts w:cs="Times New Roman" w:hAnsi="Times New Roman" w:eastAsia="Times New Roman" w:ascii="Times New Roman"/>
          <w:spacing w:val="-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769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9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5"/>
        <w:ind w:left="769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loría</w:t>
      </w:r>
      <w:r>
        <w:rPr>
          <w:rFonts w:cs="Times New Roman" w:hAnsi="Times New Roman" w:eastAsia="Times New Roman" w:ascii="Times New Roman"/>
          <w:spacing w:val="-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3" w:lineRule="auto" w:line="255"/>
        <w:ind w:left="767" w:right="566" w:hanging="65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ribe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imi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767" w:right="561" w:hanging="52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IX.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760" w:val="left"/>
        </w:tabs>
        <w:jc w:val="both"/>
        <w:spacing w:before="3" w:lineRule="auto" w:line="254"/>
        <w:ind w:left="767" w:right="561" w:hanging="46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5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6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4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4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2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241" w:right="10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etqr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ró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00" w:right="6646"/>
      </w:pP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13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00" w:right="6987"/>
        <w:sectPr>
          <w:pgMar w:header="284" w:footer="1362" w:top="2300" w:bottom="280" w:left="12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2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100" w:right="557"/>
      </w:pP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ubrir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3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7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4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urs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ib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5"/>
        <w:ind w:left="667" w:right="559" w:hanging="566"/>
      </w:pPr>
      <w:r>
        <w:rPr>
          <w:rFonts w:cs="Times New Roman" w:hAnsi="Times New Roman" w:eastAsia="Times New Roman" w:ascii="Times New Roman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PC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63"/>
      </w:pP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eto:</w:t>
      </w:r>
      <w:r>
        <w:rPr>
          <w:rFonts w:cs="Times New Roman" w:hAnsi="Times New Roman" w:eastAsia="Times New Roman" w:ascii="Times New Roman"/>
          <w:spacing w:val="-1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100" w:right="4387"/>
      </w:pP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um,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2718"/>
      </w:pPr>
      <w:r>
        <w:rPr>
          <w:rFonts w:cs="Times New Roman" w:hAnsi="Times New Roman" w:eastAsia="Times New Roman" w:ascii="Times New Roman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54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3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7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eve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ril</w:t>
      </w:r>
      <w:r>
        <w:rPr>
          <w:rFonts w:cs="Times New Roman" w:hAnsi="Times New Roman" w:eastAsia="Times New Roman" w:ascii="Times New Roman"/>
          <w:spacing w:val="-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7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299"/>
      </w:pPr>
      <w:r>
        <w:rPr>
          <w:rFonts w:cs="Times New Roman" w:hAnsi="Times New Roman" w:eastAsia="Times New Roman" w:ascii="Times New Roman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w w:val="118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5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-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3717"/>
      </w:pPr>
      <w:r>
        <w:rPr>
          <w:rFonts w:cs="Times New Roman" w:hAnsi="Times New Roman" w:eastAsia="Times New Roman" w:ascii="Times New Roman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.5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65"/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53"/>
      </w:pP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5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uerid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7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00" w:right="7091"/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  <w:u w:val="single" w:color="000000"/>
        </w:rPr>
        <w:t>q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  <w:t>ue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 w:lineRule="auto" w:line="255"/>
        <w:ind w:left="667" w:right="927" w:hanging="566"/>
      </w:pPr>
      <w:r>
        <w:rPr>
          <w:rFonts w:cs="Times New Roman" w:hAnsi="Times New Roman" w:eastAsia="Times New Roman" w:ascii="Times New Roman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w w:val="112"/>
          <w:sz w:val="20"/>
          <w:szCs w:val="20"/>
        </w:rPr>
        <w:t>.6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A(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3"/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ue,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io,</w:t>
      </w:r>
      <w:r>
        <w:rPr>
          <w:rFonts w:cs="Times New Roman" w:hAnsi="Times New Roman" w:eastAsia="Times New Roman" w:ascii="Times New Roman"/>
          <w:spacing w:val="-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lor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rias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udie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3"/>
        <w:ind w:left="100" w:right="557"/>
        <w:sectPr>
          <w:pgMar w:header="284" w:footer="136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umirá</w:t>
      </w:r>
      <w:r>
        <w:rPr>
          <w:rFonts w:cs="Times New Roman" w:hAnsi="Times New Roman" w:eastAsia="Times New Roman" w:ascii="Times New Roman"/>
          <w:spacing w:val="3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9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2"/>
        <w:ind w:left="100" w:right="566"/>
      </w:pP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1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1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-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ue,</w:t>
      </w:r>
      <w:r>
        <w:rPr>
          <w:rFonts w:cs="Times New Roman" w:hAnsi="Times New Roman" w:eastAsia="Times New Roman" w:ascii="Times New Roman"/>
          <w:spacing w:val="-2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9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uales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1"/>
      </w:pP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4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4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6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regá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eles</w:t>
      </w:r>
      <w:r>
        <w:rPr>
          <w:rFonts w:cs="Times New Roman" w:hAnsi="Times New Roman" w:eastAsia="Times New Roman" w:ascii="Times New Roman"/>
          <w:spacing w:val="3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667" w:right="925" w:hanging="566"/>
      </w:pPr>
      <w:r>
        <w:rPr>
          <w:rFonts w:cs="Times New Roman" w:hAnsi="Times New Roman" w:eastAsia="Times New Roman" w:ascii="Times New Roman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w w:val="109"/>
          <w:sz w:val="20"/>
          <w:szCs w:val="20"/>
        </w:rPr>
        <w:t>.7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54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6601"/>
      </w:pPr>
      <w:r>
        <w:rPr>
          <w:rFonts w:cs="Times New Roman" w:hAnsi="Times New Roman" w:eastAsia="Times New Roman" w:ascii="Times New Roman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A(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8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5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ié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-3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7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1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1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-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uár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4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el: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2"/>
          <w:w w:val="125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/>
        <w:ind w:left="100" w:right="8414"/>
      </w:pP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83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9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lara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rmulen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-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ust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usta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660" w:val="left"/>
        </w:tabs>
        <w:jc w:val="left"/>
        <w:spacing w:lineRule="auto" w:line="255"/>
        <w:ind w:left="667" w:right="925" w:hanging="56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VOC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68"/>
      </w:pP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2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820"/>
        <w:sectPr>
          <w:pgMar w:header="284" w:footer="136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écn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 w:lineRule="auto" w:line="252"/>
        <w:ind w:left="820" w:right="221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refere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 w:lineRule="auto" w:line="252"/>
        <w:ind w:left="820" w:right="667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logo</w:t>
      </w:r>
      <w:r>
        <w:rPr>
          <w:rFonts w:cs="Times New Roman" w:hAnsi="Times New Roman" w:eastAsia="Times New Roman" w:ascii="Times New Roman"/>
          <w:spacing w:val="-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-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820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zas</w:t>
      </w:r>
      <w:r>
        <w:rPr>
          <w:rFonts w:cs="Times New Roman" w:hAnsi="Times New Roman" w:eastAsia="Times New Roman" w:ascii="Times New Roman"/>
          <w:spacing w:val="-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2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60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2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ria.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59"/>
      </w:pP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erva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68"/>
      </w:pP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(e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),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0"/>
      </w:pP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4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5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ubl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4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836"/>
      </w:pP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3"/>
        <w:ind w:left="100" w:right="555"/>
      </w:pP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ria.</w:t>
      </w:r>
      <w:r>
        <w:rPr>
          <w:rFonts w:cs="Times New Roman" w:hAnsi="Times New Roman" w:eastAsia="Times New Roman" w:ascii="Times New Roman"/>
          <w:spacing w:val="4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rega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écn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rega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uera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2693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both"/>
        <w:ind w:left="100" w:right="565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95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18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1"/>
          <w:w w:val="14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1"/>
          <w:szCs w:val="21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1"/>
          <w:w w:val="12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los</w:t>
      </w:r>
      <w:r>
        <w:rPr>
          <w:rFonts w:cs="Times New Roman" w:hAnsi="Times New Roman" w:eastAsia="Times New Roman" w:ascii="Times New Roman"/>
          <w:spacing w:val="3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1"/>
          <w:szCs w:val="21"/>
        </w:rPr>
        <w:t>ún</w:t>
      </w:r>
      <w:r>
        <w:rPr>
          <w:rFonts w:cs="Times New Roman" w:hAnsi="Times New Roman" w:eastAsia="Times New Roman" w:ascii="Times New Roman"/>
          <w:spacing w:val="0"/>
          <w:w w:val="124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1"/>
          <w:w w:val="12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1"/>
          <w:szCs w:val="21"/>
        </w:rPr>
        <w:t>re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1"/>
          <w:szCs w:val="21"/>
        </w:rPr>
        <w:t>les</w:t>
      </w:r>
      <w:r>
        <w:rPr>
          <w:rFonts w:cs="Times New Roman" w:hAnsi="Times New Roman" w:eastAsia="Times New Roman" w:ascii="Times New Roman"/>
          <w:spacing w:val="-13"/>
          <w:w w:val="12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1"/>
          <w:szCs w:val="21"/>
        </w:rPr>
        <w:t>q</w:t>
      </w:r>
      <w:r>
        <w:rPr>
          <w:rFonts w:cs="Times New Roman" w:hAnsi="Times New Roman" w:eastAsia="Times New Roman" w:ascii="Times New Roman"/>
          <w:spacing w:val="0"/>
          <w:w w:val="124"/>
          <w:sz w:val="21"/>
          <w:szCs w:val="21"/>
        </w:rPr>
        <w:t>ue</w:t>
      </w:r>
      <w:r>
        <w:rPr>
          <w:rFonts w:cs="Times New Roman" w:hAnsi="Times New Roman" w:eastAsia="Times New Roman" w:ascii="Times New Roman"/>
          <w:spacing w:val="0"/>
          <w:w w:val="12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4"/>
          <w:w w:val="12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1"/>
          <w:szCs w:val="21"/>
        </w:rPr>
        <w:t>us</w:t>
      </w:r>
      <w:r>
        <w:rPr>
          <w:rFonts w:cs="Times New Roman" w:hAnsi="Times New Roman" w:eastAsia="Times New Roman" w:ascii="Times New Roman"/>
          <w:spacing w:val="-15"/>
          <w:w w:val="12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sz w:val="21"/>
          <w:szCs w:val="21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2"/>
          <w:w w:val="95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2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1"/>
          <w:szCs w:val="21"/>
        </w:rPr>
        <w:t>io</w:t>
      </w:r>
      <w:r>
        <w:rPr>
          <w:rFonts w:cs="Times New Roman" w:hAnsi="Times New Roman" w:eastAsia="Times New Roman" w:ascii="Times New Roman"/>
          <w:spacing w:val="1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1"/>
          <w:szCs w:val="21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8"/>
          <w:w w:val="12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1"/>
          <w:w w:val="12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5"/>
          <w:w w:val="12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spacing w:val="-9"/>
          <w:w w:val="12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4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1"/>
          <w:szCs w:val="21"/>
        </w:rPr>
        <w:t>ie</w:t>
      </w:r>
      <w:r>
        <w:rPr>
          <w:rFonts w:cs="Times New Roman" w:hAnsi="Times New Roman" w:eastAsia="Times New Roman" w:ascii="Times New Roman"/>
          <w:spacing w:val="1"/>
          <w:w w:val="123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1"/>
          <w:szCs w:val="21"/>
        </w:rPr>
        <w:t>rma</w:t>
      </w:r>
      <w:r>
        <w:rPr>
          <w:rFonts w:cs="Times New Roman" w:hAnsi="Times New Roman" w:eastAsia="Times New Roman" w:ascii="Times New Roman"/>
          <w:spacing w:val="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1"/>
          <w:szCs w:val="21"/>
        </w:rPr>
        <w:t>ra</w:t>
      </w:r>
      <w:r>
        <w:rPr>
          <w:rFonts w:cs="Times New Roman" w:hAnsi="Times New Roman" w:eastAsia="Times New Roman" w:ascii="Times New Roman"/>
          <w:spacing w:val="-9"/>
          <w:w w:val="12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1"/>
          <w:szCs w:val="21"/>
        </w:rPr>
        <w:t>ie</w:t>
      </w:r>
      <w:r>
        <w:rPr>
          <w:rFonts w:cs="Times New Roman" w:hAnsi="Times New Roman" w:eastAsia="Times New Roman" w:ascii="Times New Roman"/>
          <w:spacing w:val="3"/>
          <w:w w:val="12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27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8"/>
          <w:w w:val="127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spacing w:val="-4"/>
          <w:w w:val="127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2"/>
          <w:w w:val="126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3"/>
          <w:w w:val="126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1"/>
          <w:szCs w:val="21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1"/>
          <w:szCs w:val="21"/>
        </w:rPr>
        <w:t>ión</w:t>
      </w:r>
      <w:r>
        <w:rPr>
          <w:rFonts w:cs="Times New Roman" w:hAnsi="Times New Roman" w:eastAsia="Times New Roman" w:ascii="Times New Roman"/>
          <w:spacing w:val="-19"/>
          <w:w w:val="126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3"/>
          <w:w w:val="127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1"/>
          <w:szCs w:val="21"/>
        </w:rPr>
        <w:t>ura</w:t>
      </w:r>
      <w:r>
        <w:rPr>
          <w:rFonts w:cs="Times New Roman" w:hAnsi="Times New Roman" w:eastAsia="Times New Roman" w:ascii="Times New Roman"/>
          <w:spacing w:val="-12"/>
          <w:w w:val="127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0"/>
          <w:w w:val="127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8"/>
          <w:w w:val="127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sz w:val="21"/>
          <w:szCs w:val="21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2"/>
          <w:w w:val="95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2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1"/>
          <w:szCs w:val="21"/>
        </w:rPr>
        <w:t>io</w:t>
      </w:r>
      <w:r>
        <w:rPr>
          <w:rFonts w:cs="Times New Roman" w:hAnsi="Times New Roman" w:eastAsia="Times New Roman" w:ascii="Times New Roman"/>
          <w:spacing w:val="1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86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2"/>
        <w:sectPr>
          <w:pgMar w:header="284" w:footer="136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w w:val="109"/>
          <w:sz w:val="20"/>
          <w:szCs w:val="20"/>
        </w:rPr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0"/>
          <w:w w:val="12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29"/>
          <w:w w:val="132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  <w:t>q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rm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ión</w:t>
      </w:r>
      <w:r>
        <w:rPr>
          <w:rFonts w:cs="Times New Roman" w:hAnsi="Times New Roman" w:eastAsia="Times New Roman" w:ascii="Times New Roman"/>
          <w:spacing w:val="-7"/>
          <w:w w:val="12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ur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leza</w:t>
      </w:r>
      <w:r>
        <w:rPr>
          <w:rFonts w:cs="Times New Roman" w:hAnsi="Times New Roman" w:eastAsia="Times New Roman" w:ascii="Times New Roman"/>
          <w:spacing w:val="29"/>
          <w:w w:val="12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id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ial,</w:t>
      </w:r>
      <w:r>
        <w:rPr>
          <w:rFonts w:cs="Times New Roman" w:hAnsi="Times New Roman" w:eastAsia="Times New Roman" w:ascii="Times New Roman"/>
          <w:spacing w:val="-32"/>
          <w:w w:val="12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rá</w:t>
      </w:r>
      <w:r>
        <w:rPr>
          <w:rFonts w:cs="Times New Roman" w:hAnsi="Times New Roman" w:eastAsia="Times New Roman" w:ascii="Times New Roman"/>
          <w:spacing w:val="32"/>
          <w:w w:val="12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  <w:u w:val="single" w:color="000000"/>
        </w:rPr>
        <w:t>ñ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  <w:u w:val="single" w:color="000000"/>
        </w:rPr>
        <w:t>larlo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x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43"/>
          <w:w w:val="13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33"/>
          <w:w w:val="13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52"/>
          <w:w w:val="13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Co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is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ión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  <w:u w:val="single" w:color="000000"/>
        </w:rPr>
        <w:t>ua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3"/>
          <w:w w:val="134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le</w:t>
      </w:r>
      <w:r>
        <w:rPr>
          <w:rFonts w:cs="Times New Roman" w:hAnsi="Times New Roman" w:eastAsia="Times New Roman" w:ascii="Times New Roman"/>
          <w:spacing w:val="50"/>
          <w:w w:val="13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51"/>
          <w:w w:val="12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  <w:u w:val="single" w:color="000000"/>
        </w:rPr>
        <w:t>Q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20"/>
          <w:w w:val="128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  <w:u w:val="single" w:color="00000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  <w:u w:val="single" w:color="000000"/>
        </w:rPr>
        <w:t>ra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0"/>
          <w:w w:val="13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19"/>
          <w:w w:val="112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8"/>
          <w:w w:val="13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8"/>
          <w:w w:val="122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8"/>
          <w:w w:val="12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  <w:u w:val="single" w:color="000000"/>
        </w:rPr>
        <w:t>re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  <w:u w:val="single" w:color="000000"/>
        </w:rPr>
        <w:t>ia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20"/>
          <w:w w:val="128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  <w:u w:val="single" w:color="000000"/>
        </w:rPr>
        <w:t>rm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úbl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2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  <w:u w:val="single" w:color="000000"/>
        </w:rPr>
        <w:t>l.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100" w:right="557"/>
      </w:pP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irme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667" w:right="928" w:hanging="566"/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3"/>
      </w:pP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irme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4160"/>
      </w:pP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3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68"/>
      </w:pP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8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66"/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erie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écn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iera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5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écn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3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6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1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uerida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/o</w:t>
      </w:r>
      <w:r>
        <w:rPr>
          <w:rFonts w:cs="Times New Roman" w:hAnsi="Times New Roman" w:eastAsia="Times New Roman" w:ascii="Times New Roman"/>
          <w:spacing w:val="8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rup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/o</w:t>
      </w:r>
      <w:r>
        <w:rPr>
          <w:rFonts w:cs="Times New Roman" w:hAnsi="Times New Roman" w:eastAsia="Times New Roman" w:ascii="Times New Roman"/>
          <w:spacing w:val="-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PLICA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5"/>
        <w:ind w:left="808" w:right="583" w:hanging="708"/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7"/>
      </w:pP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3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rubi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9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564" w:right="563" w:hanging="288"/>
        <w:sectPr>
          <w:pgMar w:header="284" w:footer="136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ír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ibir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ipo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-1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rreo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ró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664" w:right="562" w:hanging="34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920" w:right="564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920" w:right="560"/>
      </w:pP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rega</w:t>
      </w:r>
      <w:r>
        <w:rPr>
          <w:rFonts w:cs="Times New Roman" w:hAnsi="Times New Roman" w:eastAsia="Times New Roman" w:ascii="Times New Roman"/>
          <w:spacing w:val="4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rete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eva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irm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64" w:right="561" w:hanging="41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ribu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ria)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664" w:right="564" w:hanging="43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-2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ía,</w:t>
      </w:r>
      <w:r>
        <w:rPr>
          <w:rFonts w:cs="Times New Roman" w:hAnsi="Times New Roman" w:eastAsia="Times New Roman" w:ascii="Times New Roman"/>
          <w:spacing w:val="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64" w:right="562" w:hanging="36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6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640" w:right="558" w:hanging="36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l: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ib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zón</w:t>
      </w:r>
      <w:r>
        <w:rPr>
          <w:rFonts w:cs="Times New Roman" w:hAnsi="Times New Roman" w:eastAsia="Times New Roman" w:ascii="Times New Roman"/>
          <w:spacing w:val="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-3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-3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uras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refor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úme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4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ipc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4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zó;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ripc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egi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io,</w:t>
      </w:r>
      <w:r>
        <w:rPr>
          <w:rFonts w:cs="Times New Roman" w:hAnsi="Times New Roman" w:eastAsia="Times New Roman" w:ascii="Times New Roman"/>
          <w:spacing w:val="-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640" w:right="562" w:hanging="36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rume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riales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uscr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úme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ipc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8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Cé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lave</w:t>
      </w:r>
      <w:r>
        <w:rPr>
          <w:rFonts w:cs="Times New Roman" w:hAnsi="Times New Roman" w:eastAsia="Times New Roman" w:ascii="Times New Roman"/>
          <w:spacing w:val="-2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5"/>
        <w:ind w:left="1640"/>
      </w:pP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ibu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),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3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Cé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lave</w:t>
      </w:r>
      <w:r>
        <w:rPr>
          <w:rFonts w:cs="Times New Roman" w:hAnsi="Times New Roman" w:eastAsia="Times New Roman" w:ascii="Times New Roman"/>
          <w:spacing w:val="-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egi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5"/>
        <w:ind w:left="664"/>
      </w:pPr>
      <w:r>
        <w:rPr>
          <w:rFonts w:cs="Times New Roman" w:hAnsi="Times New Roman" w:eastAsia="Times New Roman" w:ascii="Times New Roman"/>
          <w:spacing w:val="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egi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ró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664" w:right="569" w:hanging="554"/>
        <w:sectPr>
          <w:pgNumType w:start="10"/>
          <w:pgMar w:footer="1261" w:header="284" w:top="2300" w:bottom="280" w:left="1240" w:right="560"/>
          <w:footerReference w:type="default" r:id="rId6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egi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rima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/>
        <w:ind w:left="1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IX.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3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207" w:right="785" w:hanging="96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26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ANI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BLIG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07" w:right="787" w:hanging="96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PC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ANE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9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3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207" w:right="791" w:hanging="96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2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CAND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4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880" w:val="left"/>
        </w:tabs>
        <w:jc w:val="both"/>
        <w:spacing w:before="12" w:lineRule="auto" w:line="255"/>
        <w:ind w:left="1660" w:right="787" w:hanging="4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207" w:right="79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5"/>
        <w:ind w:left="1660"/>
      </w:pP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207" w:right="790" w:hanging="96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CAC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4"/>
          <w:w w:val="10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ANI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07" w:right="7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8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ARQ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A;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 w:lineRule="auto" w:line="253"/>
        <w:ind w:left="1207" w:right="78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CAC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ANA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" w:lineRule="auto" w:line="255"/>
        <w:ind w:left="1207" w:right="790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9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9" w:lineRule="exact" w:line="480"/>
        <w:ind w:left="1207" w:right="779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180"/>
        <w:ind w:left="1207" w:right="6047"/>
      </w:pPr>
      <w:r>
        <w:rPr>
          <w:rFonts w:cs="Times New Roman" w:hAnsi="Times New Roman" w:eastAsia="Times New Roman" w:ascii="Times New Roman"/>
          <w:spacing w:val="0"/>
          <w:w w:val="106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6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6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6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position w:val="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8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07" w:right="498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ACL</w:t>
      </w:r>
      <w:r>
        <w:rPr>
          <w:rFonts w:cs="Times New Roman" w:hAnsi="Times New Roman" w:eastAsia="Times New Roman" w:ascii="Times New Roman"/>
          <w:spacing w:val="3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1207" w:right="791" w:hanging="773"/>
        <w:sectPr>
          <w:pgMar w:header="284" w:footer="1261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BC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51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ANAS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 w:lineRule="auto" w:line="252"/>
        <w:ind w:left="1207" w:right="782"/>
      </w:pP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GÚ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24" w:right="787" w:hanging="79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34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20"/>
          <w:szCs w:val="20"/>
        </w:rPr>
        <w:t>ANI</w:t>
      </w:r>
      <w:r>
        <w:rPr>
          <w:rFonts w:cs="Times New Roman" w:hAnsi="Times New Roman" w:eastAsia="Times New Roman" w:ascii="Times New Roman"/>
          <w:spacing w:val="1"/>
          <w:w w:val="114"/>
          <w:position w:val="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5"/>
          <w:w w:val="114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9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position w:val="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09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9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7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1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position w:val="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96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9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CARGO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8"/>
          <w:position w:val="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8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VIC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9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9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3"/>
          <w:w w:val="81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1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3"/>
          <w:w w:val="108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8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8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8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7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7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07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07" w:right="782" w:hanging="7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ANI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ÁC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ALA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07" w:right="742" w:hanging="78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7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ACRE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(B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BLIC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207" w:right="748" w:hanging="80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AMA</w:t>
      </w:r>
      <w:r>
        <w:rPr>
          <w:rFonts w:cs="Times New Roman" w:hAnsi="Times New Roman" w:eastAsia="Times New Roman" w:ascii="Times New Roman"/>
          <w:spacing w:val="2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00" w:val="left"/>
        </w:tabs>
        <w:jc w:val="both"/>
        <w:spacing w:lineRule="auto" w:line="252"/>
        <w:ind w:left="1207" w:right="747" w:hanging="78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AT1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AMA</w:t>
      </w:r>
      <w:r>
        <w:rPr>
          <w:rFonts w:cs="Times New Roman" w:hAnsi="Times New Roman" w:eastAsia="Times New Roman" w:ascii="Times New Roman"/>
          <w:spacing w:val="4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6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16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20" w:val="left"/>
        </w:tabs>
        <w:jc w:val="both"/>
        <w:spacing w:lineRule="auto" w:line="255"/>
        <w:ind w:left="1233" w:right="741" w:hanging="81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AT1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00" w:val="left"/>
        </w:tabs>
        <w:jc w:val="both"/>
        <w:spacing w:lineRule="auto" w:line="254"/>
        <w:ind w:left="1207" w:right="749" w:hanging="78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AT1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5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ALCANT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07" w:right="749" w:hanging="785"/>
      </w:pPr>
      <w:r>
        <w:rPr>
          <w:rFonts w:cs="Times New Roman" w:hAnsi="Times New Roman" w:eastAsia="Times New Roman" w:ascii="Times New Roman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ALGUNA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10"/>
        <w:ind w:left="372" w:right="3353"/>
        <w:sectPr>
          <w:pgNumType w:start="12"/>
          <w:pgMar w:footer="1302" w:header="284" w:top="2300" w:bottom="280" w:left="1340" w:right="560"/>
          <w:footerReference w:type="default" r:id="rId7"/>
          <w:pgSz w:w="12260" w:h="15860"/>
        </w:sectPr>
      </w:pPr>
      <w:r>
        <w:rPr>
          <w:rFonts w:cs="Times New Roman" w:hAnsi="Times New Roman" w:eastAsia="Times New Roman" w:ascii="Times New Roman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ALARIO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 w:lineRule="auto" w:line="252"/>
        <w:ind w:left="1272" w:right="1269" w:hanging="9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ANENT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4"/>
        <w:ind w:left="6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BRA.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1"/>
        <w:ind w:left="6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3"/>
        <w:ind w:left="1272" w:right="1265" w:hanging="900"/>
      </w:pP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6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ANÁLI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5"/>
        <w:ind w:left="1272" w:right="1264" w:hanging="9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ANCI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ANÁLI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08"/>
        <w:ind w:left="372" w:right="160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ANÁLI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1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CIAMI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3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CARGOS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72"/>
      </w:pPr>
      <w:r>
        <w:rPr>
          <w:rFonts w:cs="Times New Roman" w:hAnsi="Times New Roman" w:eastAsia="Times New Roman" w:ascii="Times New Roman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ANÁLI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1272" w:right="1266" w:hanging="900"/>
      </w:pPr>
      <w:r>
        <w:rPr>
          <w:rFonts w:cs="Times New Roman" w:hAnsi="Times New Roman" w:eastAsia="Times New Roman" w:ascii="Times New Roman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AMA</w:t>
      </w:r>
      <w:r>
        <w:rPr>
          <w:rFonts w:cs="Times New Roman" w:hAnsi="Times New Roman" w:eastAsia="Times New Roman" w:ascii="Times New Roman"/>
          <w:spacing w:val="45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GAC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1272" w:right="1262" w:hanging="900"/>
      </w:pPr>
      <w:r>
        <w:rPr>
          <w:rFonts w:cs="Times New Roman" w:hAnsi="Times New Roman" w:eastAsia="Times New Roman" w:ascii="Times New Roman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AMAS</w:t>
      </w:r>
      <w:r>
        <w:rPr>
          <w:rFonts w:cs="Times New Roman" w:hAnsi="Times New Roman" w:eastAsia="Times New Roman" w:ascii="Times New Roman"/>
          <w:spacing w:val="3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6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60" w:val="left"/>
        </w:tabs>
        <w:jc w:val="both"/>
        <w:spacing w:lineRule="auto" w:line="255"/>
        <w:ind w:left="1272" w:right="1263" w:hanging="60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  <w:tab/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AMA</w:t>
      </w:r>
      <w:r>
        <w:rPr>
          <w:rFonts w:cs="Times New Roman" w:hAnsi="Times New Roman" w:eastAsia="Times New Roman" w:ascii="Times New Roman"/>
          <w:spacing w:val="5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60" w:val="left"/>
        </w:tabs>
        <w:jc w:val="both"/>
        <w:spacing w:lineRule="auto" w:line="255"/>
        <w:ind w:left="1272" w:right="1255" w:hanging="60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AMA</w:t>
      </w:r>
      <w:r>
        <w:rPr>
          <w:rFonts w:cs="Times New Roman" w:hAnsi="Times New Roman" w:eastAsia="Times New Roman" w:ascii="Times New Roman"/>
          <w:spacing w:val="5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BRA.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60" w:val="left"/>
        </w:tabs>
        <w:jc w:val="both"/>
        <w:spacing w:lineRule="auto" w:line="252"/>
        <w:ind w:left="1272" w:right="1263" w:hanging="60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AMA</w:t>
      </w:r>
      <w:r>
        <w:rPr>
          <w:rFonts w:cs="Times New Roman" w:hAnsi="Times New Roman" w:eastAsia="Times New Roman" w:ascii="Times New Roman"/>
          <w:spacing w:val="5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40" w:val="left"/>
        </w:tabs>
        <w:jc w:val="both"/>
        <w:spacing w:lineRule="auto" w:line="254"/>
        <w:ind w:left="1272" w:right="1268" w:hanging="60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6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38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80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ALOGO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 w:lineRule="auto" w:line="252"/>
        <w:ind w:left="667" w:right="926" w:hanging="566"/>
      </w:pP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3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5"/>
        <w:ind w:left="100" w:right="569"/>
      </w:pP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ñ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/>
        <w:ind w:left="100" w:right="2536"/>
      </w:pP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9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1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9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5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ipo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5"/>
        <w:ind w:left="100" w:right="8325"/>
      </w:pP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8469"/>
      </w:pP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.5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3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40" w:val="left"/>
        </w:tabs>
        <w:jc w:val="both"/>
        <w:spacing w:lineRule="auto" w:line="254"/>
        <w:ind w:left="1252" w:right="554" w:hanging="43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9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4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6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3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49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5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iale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1272" w:right="564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uen</w:t>
      </w:r>
      <w:r>
        <w:rPr>
          <w:rFonts w:cs="Times New Roman" w:hAnsi="Times New Roman" w:eastAsia="Times New Roman" w:ascii="Times New Roman"/>
          <w:spacing w:val="-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7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ipo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ibi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563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.6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0"/>
      </w:pP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eterm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uste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eve</w:t>
      </w:r>
      <w:r>
        <w:rPr>
          <w:rFonts w:cs="Times New Roman" w:hAnsi="Times New Roman" w:eastAsia="Times New Roman" w:ascii="Times New Roman"/>
          <w:spacing w:val="-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uste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6"/>
      </w:pP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rreg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legar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4216"/>
      </w:pP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1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uste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100" w:right="562"/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urales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ubli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iqu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6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ipula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083"/>
      </w:pP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.7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ibirá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ubrír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uerid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667" w:right="567" w:hanging="566"/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3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VIC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rmul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uj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riales</w:t>
      </w:r>
      <w:r>
        <w:rPr>
          <w:rFonts w:cs="Times New Roman" w:hAnsi="Times New Roman" w:eastAsia="Times New Roman" w:ascii="Times New Roman"/>
          <w:spacing w:val="4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eis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(6)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urales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5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ubi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9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(2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urale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zo,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6248"/>
      </w:pP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.9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5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GOC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3"/>
        <w:ind w:left="100" w:right="568"/>
      </w:pP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ria,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ego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667" w:right="559" w:hanging="566"/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1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5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505"/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BC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6"/>
      </w:pP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2"/>
          <w:w w:val="12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2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41"/>
          <w:w w:val="12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  <w:u w:val="single" w:color="000000"/>
        </w:rPr>
        <w:t>ui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  <w:u w:val="single" w:color="000000"/>
        </w:rPr>
        <w:t>rá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2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2"/>
          <w:w w:val="10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ro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2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2"/>
          <w:w w:val="10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  <w:u w:val="single" w:color="000000"/>
        </w:rPr>
        <w:t>x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8"/>
          <w:w w:val="11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  <w:t>éc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6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6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AT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7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1"/>
          <w:w w:val="11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q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  <w:t>ue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rre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</w:r>
      <w:r>
        <w:rPr>
          <w:rFonts w:cs="Times New Roman" w:hAnsi="Times New Roman" w:eastAsia="Times New Roman" w:ascii="Times New Roman"/>
          <w:spacing w:val="11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1"/>
          <w:w w:val="10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  <w:u w:val="single" w:color="000000"/>
        </w:rPr>
        <w:t>q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  <w:t>ue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ro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  <w:u w:val="single" w:color="000000"/>
        </w:rPr>
        <w:t>PLICA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93"/>
          <w:sz w:val="20"/>
          <w:szCs w:val="20"/>
          <w:u w:val="single" w:color="000000"/>
        </w:rPr>
        <w:t>”</w:t>
      </w:r>
      <w:r>
        <w:rPr>
          <w:rFonts w:cs="Times New Roman" w:hAnsi="Times New Roman" w:eastAsia="Times New Roman" w:ascii="Times New Roman"/>
          <w:spacing w:val="4"/>
          <w:w w:val="9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93"/>
          <w:sz w:val="20"/>
          <w:szCs w:val="20"/>
        </w:rPr>
      </w:r>
      <w:r>
        <w:rPr>
          <w:rFonts w:cs="Times New Roman" w:hAnsi="Times New Roman" w:eastAsia="Times New Roman" w:ascii="Times New Roman"/>
          <w:spacing w:val="4"/>
          <w:w w:val="93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/>
        <w:ind w:left="100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/>
        <w:ind w:left="667"/>
      </w:pP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9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60"/>
      </w:pP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100" w:right="1321"/>
      </w:pP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2"/>
          <w:w w:val="101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6709"/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0"/>
      </w:pP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17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.)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4367"/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58"/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egra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12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5"/>
        <w:ind w:left="100" w:right="7553"/>
      </w:pP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-28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</w:pP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-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úme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ria,</w:t>
      </w:r>
      <w:r>
        <w:rPr>
          <w:rFonts w:cs="Times New Roman" w:hAnsi="Times New Roman" w:eastAsia="Times New Roman" w:ascii="Times New Roman"/>
          <w:spacing w:val="-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zón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1060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úme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3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</w:pP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uará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relimi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5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écn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4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0"/>
      </w:pP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referirá</w:t>
      </w:r>
      <w:r>
        <w:rPr>
          <w:rFonts w:cs="Times New Roman" w:hAnsi="Times New Roman" w:eastAsia="Times New Roman" w:ascii="Times New Roman"/>
          <w:spacing w:val="4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rial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uj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5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erio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4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1055"/>
      </w:pP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7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-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úm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uár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el: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4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"/>
          <w:w w:val="114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evará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-2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100" w:right="562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4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0"/>
      </w:pP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rega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-3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irán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ués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-1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-2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erva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ira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6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evará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ía,</w:t>
      </w:r>
      <w:r>
        <w:rPr>
          <w:rFonts w:cs="Times New Roman" w:hAnsi="Times New Roman" w:eastAsia="Times New Roman" w:ascii="Times New Roman"/>
          <w:spacing w:val="-2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20" w:val="left"/>
        </w:tabs>
        <w:jc w:val="both"/>
        <w:spacing w:lineRule="auto" w:line="255"/>
        <w:ind w:left="1233" w:right="567" w:hanging="42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-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ubie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-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40" w:val="left"/>
        </w:tabs>
        <w:jc w:val="both"/>
        <w:spacing w:lineRule="auto" w:line="254"/>
        <w:ind w:left="1252" w:right="559" w:hanging="43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irán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idir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rubr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6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52" w:right="553" w:hanging="43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eva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ella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ubie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irma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lor</w:t>
      </w:r>
      <w:r>
        <w:rPr>
          <w:rFonts w:cs="Times New Roman" w:hAnsi="Times New Roman" w:eastAsia="Times New Roman" w:ascii="Times New Roman"/>
          <w:spacing w:val="3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2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uará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3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ié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ril</w:t>
      </w:r>
      <w:r>
        <w:rPr>
          <w:rFonts w:cs="Times New Roman" w:hAnsi="Times New Roman" w:eastAsia="Times New Roman" w:ascii="Times New Roman"/>
          <w:spacing w:val="-2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6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9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úm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uár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4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l: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2"/>
          <w:w w:val="114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2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9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32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-1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2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uár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4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el: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6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73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52" w:right="557" w:hanging="432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4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9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ria,</w:t>
      </w:r>
      <w:r>
        <w:rPr>
          <w:rFonts w:cs="Times New Roman" w:hAnsi="Times New Roman" w:eastAsia="Times New Roman" w:ascii="Times New Roman"/>
          <w:spacing w:val="-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60" w:val="left"/>
        </w:tabs>
        <w:jc w:val="both"/>
        <w:spacing w:before="31" w:lineRule="auto" w:line="253"/>
        <w:ind w:left="1272" w:right="557" w:hanging="46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ib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ubi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2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zará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regá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5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52" w:right="558" w:hanging="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rreo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ró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38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37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uár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4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l: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14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4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5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52" w:right="560" w:hanging="1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-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lez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52" w:right="555" w:hanging="17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ét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leza,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irm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-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rior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uste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ubie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3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3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irm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52" w:right="559" w:hanging="1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usc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ible</w:t>
      </w:r>
      <w:r>
        <w:rPr>
          <w:rFonts w:cs="Times New Roman" w:hAnsi="Times New Roman" w:eastAsia="Times New Roman" w:ascii="Times New Roman"/>
          <w:spacing w:val="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8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4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-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2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le,</w:t>
      </w:r>
      <w:r>
        <w:rPr>
          <w:rFonts w:cs="Times New Roman" w:hAnsi="Times New Roman" w:eastAsia="Times New Roman" w:ascii="Times New Roman"/>
          <w:spacing w:val="-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iato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9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ue,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erve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io,</w:t>
      </w:r>
      <w:r>
        <w:rPr>
          <w:rFonts w:cs="Times New Roman" w:hAnsi="Times New Roman" w:eastAsia="Times New Roman" w:ascii="Times New Roman"/>
          <w:spacing w:val="-2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3"/>
        <w:ind w:left="1252" w:right="557" w:hanging="17"/>
      </w:pP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ible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rlo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0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5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/>
        <w:ind w:left="360" w:right="581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360" w:right="558"/>
      </w:pP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reú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ueren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-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-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lá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360" w:right="558"/>
      </w:pP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riore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ib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rlo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60" w:right="276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360" w:right="561"/>
      </w:pP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5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540" w:right="567" w:hanging="28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lquiera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uerid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ria.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8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egl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540" w:right="564" w:hanging="35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uerid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ria.</w:t>
      </w:r>
      <w:r>
        <w:rPr>
          <w:rFonts w:cs="Times New Roman" w:hAnsi="Times New Roman" w:eastAsia="Times New Roman" w:ascii="Times New Roman"/>
          <w:spacing w:val="-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540" w:right="560" w:hanging="41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écn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uerid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540" w:right="565" w:hanging="43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6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540" w:right="558" w:hanging="36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ubi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4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8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580" w:val="left"/>
        </w:tabs>
        <w:jc w:val="both"/>
        <w:spacing w:lineRule="auto" w:line="255"/>
        <w:ind w:left="540" w:right="567" w:hanging="430"/>
        <w:sectPr>
          <w:pgMar w:header="284" w:footer="1302" w:top="2300" w:bottom="280" w:left="108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/>
        <w:ind w:left="680" w:right="561"/>
      </w:pPr>
      <w:r>
        <w:rPr>
          <w:rFonts w:cs="Times New Roman" w:hAnsi="Times New Roman" w:eastAsia="Times New Roman" w:ascii="Times New Roman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680" w:right="4079"/>
      </w:pP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80" w:right="557" w:hanging="49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/o</w:t>
      </w:r>
      <w:r>
        <w:rPr>
          <w:rFonts w:cs="Times New Roman" w:hAnsi="Times New Roman" w:eastAsia="Times New Roman" w:ascii="Times New Roman"/>
          <w:spacing w:val="-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-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uras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/o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80" w:right="561" w:hanging="55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48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9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80" w:right="567" w:hanging="42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IX.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logo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6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80" w:right="564" w:hanging="3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2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80" w:right="565" w:hanging="42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ida</w:t>
      </w:r>
      <w:r>
        <w:rPr>
          <w:rFonts w:cs="Times New Roman" w:hAnsi="Times New Roman" w:eastAsia="Times New Roman" w:ascii="Times New Roman"/>
          <w:spacing w:val="-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80" w:right="567" w:hanging="4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ustr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80" w:right="558" w:hanging="54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eco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rés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2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6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65,</w:t>
      </w:r>
      <w:r>
        <w:rPr>
          <w:rFonts w:cs="Times New Roman" w:hAnsi="Times New Roman" w:eastAsia="Times New Roman" w:ascii="Times New Roman"/>
          <w:spacing w:val="2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6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);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80" w:right="565" w:hanging="56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5"/>
        <w:ind w:left="500" w:right="561"/>
      </w:pP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irm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logo</w:t>
      </w:r>
      <w:r>
        <w:rPr>
          <w:rFonts w:cs="Times New Roman" w:hAnsi="Times New Roman" w:eastAsia="Times New Roman" w:ascii="Times New Roman"/>
          <w:spacing w:val="-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500" w:right="562"/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.)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5"/>
        <w:ind w:left="1067" w:right="568" w:hanging="56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VALU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4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642" w:right="566"/>
        <w:sectPr>
          <w:pgMar w:header="284" w:footer="1302" w:top="2300" w:bottom="280" w:left="9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242" w:right="558"/>
      </w:pP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egr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uerid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242" w:right="563"/>
      </w:pP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uac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6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uel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reú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ria,</w:t>
      </w:r>
      <w:r>
        <w:rPr>
          <w:rFonts w:cs="Times New Roman" w:hAnsi="Times New Roman" w:eastAsia="Times New Roman" w:ascii="Times New Roman"/>
          <w:spacing w:val="1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legale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écn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uerid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4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242" w:right="56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uerimie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6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6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ible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-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242" w:right="561"/>
      </w:pP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-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60</w:t>
      </w:r>
      <w:r>
        <w:rPr>
          <w:rFonts w:cs="Times New Roman" w:hAnsi="Times New Roman" w:eastAsia="Times New Roman" w:ascii="Times New Roman"/>
          <w:spacing w:val="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urales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4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6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6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ervar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usi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242" w:right="561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evalu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384" w:right="568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3"/>
        <w:ind w:left="384" w:right="565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erie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4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28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imilar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384" w:right="569" w:hanging="283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rio,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io,</w:t>
      </w:r>
      <w:r>
        <w:rPr>
          <w:rFonts w:cs="Times New Roman" w:hAnsi="Times New Roman" w:eastAsia="Times New Roman" w:ascii="Times New Roman"/>
          <w:spacing w:val="-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2"/>
        <w:ind w:left="384" w:right="567" w:hanging="283"/>
      </w:pP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-10"/>
          <w:w w:val="9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rrollo</w:t>
      </w:r>
      <w:r>
        <w:rPr>
          <w:rFonts w:cs="Times New Roman" w:hAnsi="Times New Roman" w:eastAsia="Times New Roman" w:ascii="Times New Roman"/>
          <w:spacing w:val="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384" w:right="565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e;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5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2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808" w:right="557" w:hanging="28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ubra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rime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iero</w:t>
      </w:r>
      <w:r>
        <w:rPr>
          <w:rFonts w:cs="Times New Roman" w:hAnsi="Times New Roman" w:eastAsia="Times New Roman" w:ascii="Times New Roman"/>
          <w:spacing w:val="-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7"/>
        <w:ind w:left="52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808" w:right="564" w:hanging="28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528" w:right="564" w:hanging="42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4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4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5"/>
        <w:ind w:left="100" w:right="565"/>
      </w:pPr>
      <w:r>
        <w:rPr>
          <w:rFonts w:cs="Times New Roman" w:hAnsi="Times New Roman" w:eastAsia="Times New Roman" w:ascii="Times New Roman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imi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zón</w:t>
      </w:r>
      <w:r>
        <w:rPr>
          <w:rFonts w:cs="Times New Roman" w:hAnsi="Times New Roman" w:eastAsia="Times New Roman" w:ascii="Times New Roman"/>
          <w:spacing w:val="-3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952" w:right="562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952" w:right="558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umi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8" w:lineRule="auto" w:line="225"/>
        <w:ind w:left="952" w:right="562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4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1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zar;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952" w:right="565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-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952" w:right="566" w:hanging="2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as;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952" w:right="564" w:hanging="286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-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exact" w:line="200"/>
        <w:ind w:left="952" w:right="561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rrolla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4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ij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8" w:lineRule="auto" w:line="225"/>
        <w:ind w:left="952" w:right="561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ue,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eterm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uales</w:t>
      </w:r>
      <w:r>
        <w:rPr>
          <w:rFonts w:cs="Times New Roman" w:hAnsi="Times New Roman" w:eastAsia="Times New Roman" w:ascii="Times New Roman"/>
          <w:spacing w:val="-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813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iale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952" w:right="563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ue,</w:t>
      </w:r>
      <w:r>
        <w:rPr>
          <w:rFonts w:cs="Times New Roman" w:hAnsi="Times New Roman" w:eastAsia="Times New Roman" w:ascii="Times New Roman"/>
          <w:spacing w:val="-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umo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eterm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3" w:lineRule="exact" w:line="200"/>
        <w:ind w:left="952" w:right="566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uerid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refere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ria,</w:t>
      </w:r>
      <w:r>
        <w:rPr>
          <w:rFonts w:cs="Times New Roman" w:hAnsi="Times New Roman" w:eastAsia="Times New Roman" w:ascii="Times New Roman"/>
          <w:spacing w:val="4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60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952" w:right="567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écn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952" w:right="558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2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erva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5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952" w:right="568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</w:pP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eva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342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384" w:right="557" w:hanging="283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uales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Pota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3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erca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 w:lineRule="auto" w:line="252"/>
        <w:ind w:left="100" w:right="560"/>
      </w:pPr>
      <w:r>
        <w:rPr>
          <w:rFonts w:cs="Times New Roman" w:hAnsi="Times New Roman" w:eastAsia="Times New Roman" w:ascii="Times New Roman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imi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zón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669" w:right="565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rio;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auto" w:line="225"/>
        <w:ind w:left="667" w:right="561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úme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uales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8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31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revalecer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ida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62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ét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e;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9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384" w:right="560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isis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egr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3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r: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669" w:right="564" w:hanging="2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exact" w:line="200"/>
        <w:ind w:left="667" w:right="566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egren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62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5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4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erca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66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lario</w:t>
      </w:r>
      <w:r>
        <w:rPr>
          <w:rFonts w:cs="Times New Roman" w:hAnsi="Times New Roman" w:eastAsia="Times New Roman" w:ascii="Times New Roman"/>
          <w:spacing w:val="-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ueld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lari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56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uerida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56" w:hanging="283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-1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eterm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5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egra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384" w:right="567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r: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67" w:hanging="283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ria;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exact" w:line="200"/>
        <w:ind w:left="667" w:right="567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reval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59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-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uales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2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384" w:right="566" w:hanging="283"/>
      </w:pP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-10"/>
          <w:w w:val="9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r: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64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62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écn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7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68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5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ue,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4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ria,</w:t>
      </w:r>
      <w:r>
        <w:rPr>
          <w:rFonts w:cs="Times New Roman" w:hAnsi="Times New Roman" w:eastAsia="Times New Roman" w:ascii="Times New Roman"/>
          <w:spacing w:val="-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384" w:right="564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isis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iero</w:t>
      </w:r>
      <w:r>
        <w:rPr>
          <w:rFonts w:cs="Times New Roman" w:hAnsi="Times New Roman" w:eastAsia="Times New Roman" w:ascii="Times New Roman"/>
          <w:spacing w:val="-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68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uma</w:t>
      </w:r>
      <w:r>
        <w:rPr>
          <w:rFonts w:cs="Times New Roman" w:hAnsi="Times New Roman" w:eastAsia="Times New Roman" w:ascii="Times New Roman"/>
          <w:spacing w:val="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64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667" w:right="570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rue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lori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667" w:right="560" w:hanging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ecá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0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ria;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384" w:right="559" w:hanging="283"/>
      </w:pP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spacing w:val="-13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ij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384" w:right="567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rue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384" w:right="564" w:hanging="283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riale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5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/>
        <w:ind w:left="100" w:right="786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6959"/>
      </w:pP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ria,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232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61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Prev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irma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legal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uscr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60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-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legales</w:t>
      </w:r>
      <w:r>
        <w:rPr>
          <w:rFonts w:cs="Times New Roman" w:hAnsi="Times New Roman" w:eastAsia="Times New Roman" w:ascii="Times New Roman"/>
          <w:spacing w:val="-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3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etalla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3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recaí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5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  <w:u w:val="single" w:color="000000"/>
        </w:rPr>
        <w:t>q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  <w:u w:val="single" w:color="000000"/>
        </w:rPr>
        <w:t>ías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urales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6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9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-2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3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5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iere</w:t>
      </w:r>
      <w:r>
        <w:rPr>
          <w:rFonts w:cs="Times New Roman" w:hAnsi="Times New Roman" w:eastAsia="Times New Roman" w:ascii="Times New Roman"/>
          <w:spacing w:val="-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5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6.4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ria,</w:t>
      </w:r>
      <w:r>
        <w:rPr>
          <w:rFonts w:cs="Times New Roman" w:hAnsi="Times New Roman" w:eastAsia="Times New Roman" w:ascii="Times New Roman"/>
          <w:spacing w:val="-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3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ubie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rior</w:t>
      </w:r>
      <w:r>
        <w:rPr>
          <w:rFonts w:cs="Times New Roman" w:hAnsi="Times New Roman" w:eastAsia="Times New Roman" w:ascii="Times New Roman"/>
          <w:spacing w:val="4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iez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3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Có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6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,0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ervará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66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3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3"/>
        <w:ind w:left="100" w:right="557"/>
      </w:pP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lar:</w:t>
      </w:r>
      <w:r>
        <w:rPr>
          <w:rFonts w:cs="Times New Roman" w:hAnsi="Times New Roman" w:eastAsia="Times New Roman" w:ascii="Times New Roman"/>
          <w:spacing w:val="4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zón</w:t>
      </w:r>
      <w:r>
        <w:rPr>
          <w:rFonts w:cs="Times New Roman" w:hAnsi="Times New Roman" w:eastAsia="Times New Roman" w:ascii="Times New Roman"/>
          <w:spacing w:val="-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lave</w:t>
      </w:r>
      <w:r>
        <w:rPr>
          <w:rFonts w:cs="Times New Roman" w:hAnsi="Times New Roman" w:eastAsia="Times New Roman" w:ascii="Times New Roman"/>
          <w:spacing w:val="-4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1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irma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3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5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úme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usc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2391"/>
      </w:pP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952" w:right="564" w:hanging="710"/>
      </w:pP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3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rip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C,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" w:lineRule="auto" w:line="254"/>
        <w:ind w:left="952" w:right="556" w:hanging="710"/>
      </w:pP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rri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 w:lineRule="auto" w:line="254"/>
        <w:ind w:left="952" w:right="562" w:hanging="710"/>
      </w:pPr>
      <w:r>
        <w:rPr>
          <w:rFonts w:cs="Times New Roman" w:hAnsi="Times New Roman" w:eastAsia="Times New Roman" w:ascii="Times New Roman"/>
          <w:spacing w:val="-1"/>
          <w:w w:val="11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9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ré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eterm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V,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ié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C,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(im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ior),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reca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uel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 w:lineRule="auto" w:line="254"/>
        <w:ind w:left="952" w:right="56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ré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eterm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irme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ibu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242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ré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irmes</w:t>
      </w:r>
      <w:r>
        <w:rPr>
          <w:rFonts w:cs="Times New Roman" w:hAnsi="Times New Roman" w:eastAsia="Times New Roman" w:ascii="Times New Roman"/>
          <w:spacing w:val="4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5" w:lineRule="auto" w:line="254"/>
        <w:ind w:left="952" w:right="564"/>
      </w:pP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eten</w:t>
      </w:r>
      <w:r>
        <w:rPr>
          <w:rFonts w:cs="Times New Roman" w:hAnsi="Times New Roman" w:eastAsia="Times New Roman" w:ascii="Times New Roman"/>
          <w:spacing w:val="5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rlos</w:t>
      </w:r>
      <w:r>
        <w:rPr>
          <w:rFonts w:cs="Times New Roman" w:hAnsi="Times New Roman" w:eastAsia="Times New Roman" w:ascii="Times New Roman"/>
          <w:spacing w:val="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rete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3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24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ubi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5" w:lineRule="auto" w:line="252"/>
        <w:ind w:left="952" w:right="569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ubie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ré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CF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" w:lineRule="auto" w:line="255"/>
        <w:ind w:left="952" w:right="567" w:hanging="710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refere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CF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5"/>
        <w:ind w:left="820" w:right="564" w:hanging="720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4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6831"/>
      </w:pP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3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ue,</w:t>
      </w:r>
      <w:r>
        <w:rPr>
          <w:rFonts w:cs="Times New Roman" w:hAnsi="Times New Roman" w:eastAsia="Times New Roman" w:ascii="Times New Roman"/>
          <w:spacing w:val="-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ib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4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ipo</w:t>
      </w:r>
      <w:r>
        <w:rPr>
          <w:rFonts w:cs="Times New Roman" w:hAnsi="Times New Roman" w:eastAsia="Times New Roman" w:ascii="Times New Roman"/>
          <w:spacing w:val="-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retaría</w:t>
      </w:r>
      <w:r>
        <w:rPr>
          <w:rFonts w:cs="Times New Roman" w:hAnsi="Times New Roman" w:eastAsia="Times New Roman" w:ascii="Times New Roman"/>
          <w:spacing w:val="-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/>
        <w:ind w:left="100" w:right="1485"/>
      </w:pP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1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1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6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ego</w:t>
      </w:r>
      <w:r>
        <w:rPr>
          <w:rFonts w:cs="Times New Roman" w:hAnsi="Times New Roman" w:eastAsia="Times New Roman" w:ascii="Times New Roman"/>
          <w:spacing w:val="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4607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Prev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irma</w:t>
      </w:r>
      <w:r>
        <w:rPr>
          <w:rFonts w:cs="Times New Roman" w:hAnsi="Times New Roman" w:eastAsia="Times New Roman" w:ascii="Times New Roman"/>
          <w:spacing w:val="-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-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lo,</w:t>
      </w:r>
      <w:r>
        <w:rPr>
          <w:rFonts w:cs="Times New Roman" w:hAnsi="Times New Roman" w:eastAsia="Times New Roman" w:ascii="Times New Roman"/>
          <w:spacing w:val="-27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2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uscr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zas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ecre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zas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lor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%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  <w:t>iez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24"/>
          <w:w w:val="10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37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4"/>
          <w:w w:val="13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im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  <w:u w:val="single" w:color="000000"/>
        </w:rPr>
        <w:t>is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  <w:u w:val="single" w:color="000000"/>
        </w:rPr>
        <w:t>,</w:t>
      </w:r>
      <w:r>
        <w:rPr>
          <w:rFonts w:cs="Times New Roman" w:hAnsi="Times New Roman" w:eastAsia="Times New Roman" w:ascii="Times New Roman"/>
          <w:spacing w:val="22"/>
          <w:w w:val="9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.V.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1999"/>
      </w:pP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69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ego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5"/>
        <w:ind w:left="1360" w:right="563" w:hanging="1260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6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37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ubie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rrido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Có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9"/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4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rece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zas</w:t>
      </w:r>
      <w:r>
        <w:rPr>
          <w:rFonts w:cs="Times New Roman" w:hAnsi="Times New Roman" w:eastAsia="Times New Roman" w:ascii="Times New Roman"/>
          <w:spacing w:val="-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ecr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4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zas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lor</w:t>
      </w:r>
      <w:r>
        <w:rPr>
          <w:rFonts w:cs="Times New Roman" w:hAnsi="Times New Roman" w:eastAsia="Times New Roman" w:ascii="Times New Roman"/>
          <w:spacing w:val="-3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iez</w:t>
      </w:r>
      <w:r>
        <w:rPr>
          <w:rFonts w:cs="Times New Roman" w:hAnsi="Times New Roman" w:eastAsia="Times New Roman" w:ascii="Times New Roman"/>
          <w:spacing w:val="-1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%)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ré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irr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%)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urs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ello.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1367"/>
      </w:pP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urs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irse</w:t>
      </w:r>
      <w:r>
        <w:rPr>
          <w:rFonts w:cs="Times New Roman" w:hAnsi="Times New Roman" w:eastAsia="Times New Roman" w:ascii="Times New Roman"/>
          <w:spacing w:val="-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rum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ij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69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rece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6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ubie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5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100" w:right="55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za,</w:t>
      </w:r>
      <w:r>
        <w:rPr>
          <w:rFonts w:cs="Times New Roman" w:hAnsi="Times New Roman" w:eastAsia="Times New Roman" w:ascii="Times New Roman"/>
          <w:spacing w:val="-3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4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ide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ipula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tLeast" w:line="480"/>
        <w:ind w:left="100" w:right="557"/>
      </w:pP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CA.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3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ego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5"/>
        <w:ind w:left="100" w:right="5258"/>
      </w:pP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4246"/>
      </w:pP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ecer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-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5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5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289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68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100" w:right="2459"/>
      </w:pP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6.2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98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6399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CAC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7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ecre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3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ime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4732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33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1233"/>
      </w:pP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rete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/o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6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40" w:val="left"/>
        </w:tabs>
        <w:jc w:val="both"/>
        <w:spacing w:lineRule="auto" w:line="254"/>
        <w:ind w:left="1252" w:right="560" w:hanging="43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ualm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6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ual,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1272" w:right="564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3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1272" w:right="555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5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rete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eterm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ipli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úme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8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eterm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ustes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7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Agr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riore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4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imi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egra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iera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72" w:right="564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lá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240" w:val="left"/>
        </w:tabs>
        <w:jc w:val="both"/>
        <w:spacing w:lineRule="auto" w:line="254"/>
        <w:ind w:left="1252" w:right="556" w:hanging="43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láu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3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30"/>
          <w:w w:val="12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44"/>
          <w:w w:val="12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  <w:u w:val="single" w:color="00000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ustes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lor</w:t>
      </w:r>
      <w:r>
        <w:rPr>
          <w:rFonts w:cs="Times New Roman" w:hAnsi="Times New Roman" w:eastAsia="Times New Roman" w:ascii="Times New Roman"/>
          <w:spacing w:val="-5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rega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láu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riore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72" w:right="55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iqui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24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272" w:right="557"/>
      </w:pPr>
      <w:r>
        <w:rPr>
          <w:rFonts w:cs="Times New Roman" w:hAnsi="Times New Roman" w:eastAsia="Times New Roman" w:ascii="Times New Roman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rete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5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2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ipo</w:t>
      </w:r>
      <w:r>
        <w:rPr>
          <w:rFonts w:cs="Times New Roman" w:hAnsi="Times New Roman" w:eastAsia="Times New Roman" w:ascii="Times New Roman"/>
          <w:spacing w:val="-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lm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72" w:right="561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/>
        <w:ind w:left="12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2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127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5"/>
        <w:ind w:left="1272"/>
      </w:pP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339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3"/>
      </w:pP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ida</w:t>
      </w:r>
      <w:r>
        <w:rPr>
          <w:rFonts w:cs="Times New Roman" w:hAnsi="Times New Roman" w:eastAsia="Times New Roman" w:ascii="Times New Roman"/>
          <w:spacing w:val="-2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sz w:val="20"/>
          <w:szCs w:val="20"/>
        </w:rPr>
        <w:t>.;</w:t>
      </w:r>
      <w:r>
        <w:rPr>
          <w:rFonts w:cs="Times New Roman" w:hAnsi="Times New Roman" w:eastAsia="Times New Roman" w:ascii="Times New Roman"/>
          <w:spacing w:val="0"/>
          <w:w w:val="8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8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l;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Có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-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707"/>
      </w:pP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1"/>
      </w:pP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usc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ego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6.7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VO,</w:t>
      </w:r>
      <w:r>
        <w:rPr>
          <w:rFonts w:cs="Times New Roman" w:hAnsi="Times New Roman" w:eastAsia="Times New Roman" w:ascii="Times New Roman"/>
          <w:spacing w:val="13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876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355"/>
      </w:pP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3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ubl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364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5"/>
        <w:ind w:left="100" w:right="568"/>
      </w:pP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etaría</w:t>
      </w:r>
      <w:r>
        <w:rPr>
          <w:rFonts w:cs="Times New Roman" w:hAnsi="Times New Roman" w:eastAsia="Times New Roman" w:ascii="Times New Roman"/>
          <w:spacing w:val="-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loría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Av.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00" w:right="563"/>
      </w:pP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C.P.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4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1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5" w:lineRule="auto" w:line="252"/>
        <w:ind w:left="100" w:right="570"/>
      </w:pP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00" w:right="565"/>
      </w:pPr>
      <w:r>
        <w:rPr>
          <w:rFonts w:cs="Times New Roman" w:hAnsi="Times New Roman" w:eastAsia="Times New Roman" w:ascii="Times New Roman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uj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3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ey,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/>
        <w:ind w:left="261"/>
        <w:sectPr>
          <w:pgMar w:header="284" w:footer="1302" w:top="2300" w:bottom="280" w:left="1340" w:right="560"/>
          <w:pgSz w:w="12260" w:h="15860"/>
        </w:sectPr>
      </w:pPr>
      <w:r>
        <w:pict>
          <v:group style="position:absolute;margin-left:71.974pt;margin-top:-16.0441pt;width:482.356pt;height:46.6601pt;mso-position-horizontal-relative:page;mso-position-vertical-relative:paragraph;z-index:-1022" coordorigin="1439,-321" coordsize="9647,933">
            <v:shape style="position:absolute;left:1450;top:-303;width:9626;height:900" coordorigin="1450,-303" coordsize="9626,900" path="m1450,597l11076,597,11076,-303,1450,-303,1450,597xe" filled="t" fillcolor="#DDD9C3" stroked="f">
              <v:path arrowok="t"/>
              <v:fill/>
            </v:shape>
            <v:shape style="position:absolute;left:1515;top:23;width:9496;height:245" coordorigin="1515,23" coordsize="9496,245" path="m1515,268l11011,268,11011,23,1515,23,1515,268xe" filled="t" fillcolor="#DDD9C3" stroked="f">
              <v:path arrowok="t"/>
              <v:fill/>
            </v:shape>
            <v:shape style="position:absolute;left:1450;top:-310;width:9626;height:0" coordorigin="1450,-310" coordsize="9626,0" path="m1450,-310l11076,-310e" filled="f" stroked="t" strokeweight="0.57998pt" strokecolor="#000000">
              <v:path arrowok="t"/>
            </v:shape>
            <v:shape style="position:absolute;left:1445;top:-315;width:0;height:922" coordorigin="1445,-315" coordsize="0,922" path="m1445,-315l1445,607e" filled="f" stroked="t" strokeweight="0.58pt" strokecolor="#000000">
              <v:path arrowok="t"/>
            </v:shape>
            <v:shape style="position:absolute;left:1450;top:602;width:9626;height:0" coordorigin="1450,602" coordsize="9626,0" path="m1450,602l11076,602e" filled="f" stroked="t" strokeweight="0.57998pt" strokecolor="#000000">
              <v:path arrowok="t"/>
            </v:shape>
            <v:shape style="position:absolute;left:11081;top:-315;width:0;height:922" coordorigin="11081,-315" coordsize="0,922" path="m11081,-315l11081,607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0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15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3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2"/>
              <w:ind w:left="474" w:right="50" w:hanging="391"/>
            </w:pPr>
            <w:r>
              <w:rPr>
                <w:rFonts w:cs="Times New Roman" w:hAnsi="Times New Roman" w:eastAsia="Times New Roman" w:ascii="Times New Roman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86" w:lineRule="auto" w:line="254"/>
              <w:ind w:left="174" w:right="1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3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86" w:lineRule="auto" w:line="254"/>
              <w:ind w:left="87" w:right="90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ARIO</w:t>
            </w:r>
            <w:r>
              <w:rPr>
                <w:rFonts w:cs="Times New Roman" w:hAnsi="Times New Roman" w:eastAsia="Times New Roman" w:ascii="Times New Roman"/>
                <w:spacing w:val="8"/>
                <w:w w:val="10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15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9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11" w:lineRule="auto" w:line="254"/>
              <w:ind w:left="64" w:right="35"/>
            </w:pPr>
            <w:r>
              <w:rPr>
                <w:rFonts w:cs="Times New Roman" w:hAnsi="Times New Roman" w:eastAsia="Times New Roman" w:ascii="Times New Roman"/>
                <w:spacing w:val="-1"/>
                <w:w w:val="112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6"/>
                <w:w w:val="11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3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ria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9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3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27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34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7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lar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11" w:lineRule="auto" w:line="254"/>
              <w:ind w:left="64" w:right="33"/>
            </w:pP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8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eis</w:t>
            </w:r>
            <w:r>
              <w:rPr>
                <w:rFonts w:cs="Times New Roman" w:hAnsi="Times New Roman" w:eastAsia="Times New Roman" w:ascii="Times New Roman"/>
                <w:spacing w:val="25"/>
                <w:w w:val="12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ías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7"/>
                <w:w w:val="13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1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ele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28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3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3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lar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11" w:lineRule="auto" w:line="254"/>
              <w:ind w:left="64" w:right="3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4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35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2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9"/>
                <w:w w:val="12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20"/>
                <w:szCs w:val="20"/>
              </w:rPr>
              <w:t>ip</w:t>
            </w:r>
            <w:r>
              <w:rPr>
                <w:rFonts w:cs="Times New Roman" w:hAnsi="Times New Roman" w:eastAsia="Times New Roman" w:ascii="Times New Roman"/>
                <w:spacing w:val="1"/>
                <w:w w:val="127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4"/>
                <w:w w:val="13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6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auto" w:line="254"/>
              <w:ind w:left="176" w:right="179" w:firstLine="1"/>
            </w:pP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0"/>
                <w:szCs w:val="20"/>
              </w:rPr>
              <w:t>:00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4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3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0"/>
                <w:szCs w:val="20"/>
              </w:rPr>
              <w:t>:00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10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2" w:lineRule="auto" w:line="255"/>
              <w:ind w:left="64" w:right="36"/>
            </w:pPr>
            <w:r>
              <w:rPr>
                <w:rFonts w:cs="Times New Roman" w:hAnsi="Times New Roman" w:eastAsia="Times New Roman" w:ascii="Times New Roman"/>
                <w:spacing w:val="-1"/>
                <w:w w:val="112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1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ua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3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3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7"/>
                <w:w w:val="13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2" w:lineRule="auto" w:line="255"/>
              <w:ind w:left="64" w:right="34"/>
            </w:pP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eis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2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ías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3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2" w:lineRule="auto" w:line="255"/>
              <w:ind w:left="64" w:right="35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1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1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ibi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ió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206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6" w:lineRule="auto" w:line="254"/>
              <w:ind w:left="64" w:right="33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2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ert</w:t>
            </w:r>
            <w:r>
              <w:rPr>
                <w:rFonts w:cs="Times New Roman" w:hAnsi="Times New Roman" w:eastAsia="Times New Roman" w:ascii="Times New Roman"/>
                <w:spacing w:val="-1"/>
                <w:w w:val="13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37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3"/>
                <w:w w:val="12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6" w:lineRule="auto" w:line="254"/>
              <w:ind w:left="64" w:right="32"/>
            </w:pP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8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eis</w:t>
            </w:r>
            <w:r>
              <w:rPr>
                <w:rFonts w:cs="Times New Roman" w:hAnsi="Times New Roman" w:eastAsia="Times New Roman" w:ascii="Times New Roman"/>
                <w:spacing w:val="25"/>
                <w:w w:val="12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ías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7"/>
                <w:w w:val="13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1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ele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8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34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úbli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9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21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7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3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9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26"/>
                <w:w w:val="12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8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5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35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3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3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5"/>
                <w:w w:val="13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36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3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3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22"/>
                <w:w w:val="13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3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3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ele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34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úbli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" w:lineRule="auto" w:line="254"/>
              <w:ind w:left="64" w:right="34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33"/>
                <w:w w:val="12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3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20"/>
                <w:szCs w:val="20"/>
              </w:rPr>
              <w:t>iere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ió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110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6" w:lineRule="auto" w:line="254"/>
              <w:ind w:left="64" w:right="34"/>
            </w:pPr>
            <w:r>
              <w:rPr>
                <w:rFonts w:cs="Times New Roman" w:hAnsi="Times New Roman" w:eastAsia="Times New Roman" w:ascii="Times New Roman"/>
                <w:spacing w:val="-1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1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9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26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5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3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3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7"/>
                <w:w w:val="13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0"/>
                <w:szCs w:val="20"/>
              </w:rPr>
              <w:t>im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1"/>
                <w:w w:val="127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3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ér</w:t>
            </w:r>
            <w:r>
              <w:rPr>
                <w:rFonts w:cs="Times New Roman" w:hAnsi="Times New Roman" w:eastAsia="Times New Roman" w:ascii="Times New Roman"/>
                <w:spacing w:val="3"/>
                <w:w w:val="133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3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3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3"/>
                <w:w w:val="13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32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3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ria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3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8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2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3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6" w:lineRule="auto" w:line="254"/>
              <w:ind w:left="64" w:right="32"/>
            </w:pP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8"/>
                <w:w w:val="13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eis</w:t>
            </w:r>
            <w:r>
              <w:rPr>
                <w:rFonts w:cs="Times New Roman" w:hAnsi="Times New Roman" w:eastAsia="Times New Roman" w:ascii="Times New Roman"/>
                <w:spacing w:val="25"/>
                <w:w w:val="12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ías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eri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28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uél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4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18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ubie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8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3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3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ido</w:t>
            </w:r>
            <w:r>
              <w:rPr>
                <w:rFonts w:cs="Times New Roman" w:hAnsi="Times New Roman" w:eastAsia="Times New Roman" w:ascii="Times New Roman"/>
                <w:spacing w:val="-20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lazo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3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ido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0"/>
                <w:szCs w:val="20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3"/>
                <w:w w:val="12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2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8"/>
                <w:w w:val="12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5"/>
                <w:w w:val="13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efe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zo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2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37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" w:lineRule="auto" w:line="253"/>
              <w:ind w:left="64" w:right="34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6"/>
                <w:w w:val="12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64"/>
            </w:pP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20"/>
                <w:szCs w:val="20"/>
              </w:rPr>
              <w:t>udi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 w:lineRule="auto" w:line="252"/>
        <w:ind w:left="667" w:right="566" w:hanging="56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5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25"/>
        <w:ind w:left="129" w:right="554" w:firstLine="2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ego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3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ubli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iar</w:t>
      </w:r>
      <w:r>
        <w:rPr>
          <w:rFonts w:cs="Times New Roman" w:hAnsi="Times New Roman" w:eastAsia="Times New Roman" w:ascii="Times New Roman"/>
          <w:spacing w:val="2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-2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rime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uarto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imo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Có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-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xce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VA,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3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ib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imie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ervar</w:t>
      </w:r>
      <w:r>
        <w:rPr>
          <w:rFonts w:cs="Times New Roman" w:hAnsi="Times New Roman" w:eastAsia="Times New Roman" w:ascii="Times New Roman"/>
          <w:spacing w:val="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5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exact" w:line="200"/>
        <w:ind w:left="129" w:right="558"/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P/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11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/20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ecre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iario</w:t>
      </w:r>
      <w:r>
        <w:rPr>
          <w:rFonts w:cs="Times New Roman" w:hAnsi="Times New Roman" w:eastAsia="Times New Roman" w:ascii="Times New Roman"/>
          <w:spacing w:val="2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4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ervará</w:t>
      </w:r>
      <w:r>
        <w:rPr>
          <w:rFonts w:cs="Times New Roman" w:hAnsi="Times New Roman" w:eastAsia="Times New Roman" w:ascii="Times New Roman"/>
          <w:spacing w:val="-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9"/>
      </w:pP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4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3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ibu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ria,</w:t>
      </w:r>
      <w:r>
        <w:rPr>
          <w:rFonts w:cs="Times New Roman" w:hAnsi="Times New Roman" w:eastAsia="Times New Roman" w:ascii="Times New Roman"/>
          <w:spacing w:val="4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3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ior,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ribu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iario</w:t>
      </w:r>
      <w:r>
        <w:rPr>
          <w:rFonts w:cs="Times New Roman" w:hAnsi="Times New Roman" w:eastAsia="Times New Roman" w:ascii="Times New Roman"/>
          <w:spacing w:val="-1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-2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4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3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rece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zó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8"/>
      </w:pP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rmi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7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3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urales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2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ibu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9"/>
      </w:pP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5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4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rias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egistro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4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rega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6"/>
      </w:pP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ís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/o</w:t>
      </w:r>
      <w:r>
        <w:rPr>
          <w:rFonts w:cs="Times New Roman" w:hAnsi="Times New Roman" w:eastAsia="Times New Roman" w:ascii="Times New Roman"/>
          <w:spacing w:val="1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iere</w:t>
      </w:r>
      <w:r>
        <w:rPr>
          <w:rFonts w:cs="Times New Roman" w:hAnsi="Times New Roman" w:eastAsia="Times New Roman" w:ascii="Times New Roman"/>
          <w:spacing w:val="-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rias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idu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rece</w:t>
      </w:r>
      <w:r>
        <w:rPr>
          <w:rFonts w:cs="Times New Roman" w:hAnsi="Times New Roman" w:eastAsia="Times New Roman" w:ascii="Times New Roman"/>
          <w:spacing w:val="3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ribu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568"/>
      </w:pP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100" w:right="3858"/>
      </w:pP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57"/>
        <w:sectPr>
          <w:pgMar w:header="284" w:footer="1302" w:top="2300" w:bottom="280" w:left="1340" w:right="560"/>
          <w:pgSz w:w="12260" w:h="15860"/>
        </w:sectPr>
      </w:pP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upue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93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rece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-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3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ria,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irm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Có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ervar</w:t>
      </w:r>
      <w:r>
        <w:rPr>
          <w:rFonts w:cs="Times New Roman" w:hAnsi="Times New Roman" w:eastAsia="Times New Roman" w:ascii="Times New Roman"/>
          <w:spacing w:val="5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54"/>
        <w:ind w:left="100" w:right="557"/>
      </w:pP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2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2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2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5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93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úme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P/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/2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ecr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iario</w:t>
      </w:r>
      <w:r>
        <w:rPr>
          <w:rFonts w:cs="Times New Roman" w:hAnsi="Times New Roman" w:eastAsia="Times New Roman" w:ascii="Times New Roman"/>
          <w:spacing w:val="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-1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3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ecre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umi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00" w:right="562"/>
      </w:pP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6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refere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-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2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4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3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3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úbl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4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Quin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pgMar w:header="284" w:footer="1302" w:top="2300" w:bottom="280" w:left="1340" w:right="560"/>
      <w:pgSz w:w="12260" w:h="15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44.75pt;margin-top:709.1pt;width:133.75pt;height:75.2pt;mso-position-horizontal-relative:page;mso-position-vertical-relative:page;z-index:-1019">
          <v:imagedata o:title="" r:id="rId1"/>
        </v:shape>
      </w:pict>
    </w:r>
    <w:r>
      <w:pict>
        <v:shape type="#_x0000_t202" style="position:absolute;margin-left:263.77pt;margin-top:720.227pt;width:99.064pt;height:11pt;mso-position-horizontal-relative:page;mso-position-vertical-relative:page;z-index:-10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INSTRU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NES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71.024pt;margin-top:730.849pt;width:69.3155pt;height:11.96pt;mso-position-horizontal-relative:page;mso-position-vertical-relative:page;z-index:-101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i/>
                    <w:color w:val="4F81BC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á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2"/>
                    <w:w w:val="100"/>
                    <w:sz w:val="20"/>
                    <w:szCs w:val="20"/>
                  </w:rPr>
                  <w:t>34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44.75pt;margin-top:709.1pt;width:133.75pt;height:75.2pt;mso-position-horizontal-relative:page;mso-position-vertical-relative:page;z-index:-1016">
          <v:imagedata o:title="" r:id="rId1"/>
        </v:shape>
      </w:pict>
    </w:r>
    <w:r>
      <w:pict>
        <v:shape type="#_x0000_t202" style="position:absolute;margin-left:263.77pt;margin-top:720.227pt;width:99.064pt;height:11pt;mso-position-horizontal-relative:page;mso-position-vertical-relative:page;z-index:-101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INSTRU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NES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71.024pt;margin-top:730.849pt;width:74.7159pt;height:11.96pt;mso-position-horizontal-relative:page;mso-position-vertical-relative:page;z-index:-101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i/>
                    <w:color w:val="4F81BC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á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34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44.75pt;margin-top:709.1pt;width:133.75pt;height:75.2pt;mso-position-horizontal-relative:page;mso-position-vertical-relative:page;z-index:-1013">
          <v:imagedata o:title="" r:id="rId1"/>
        </v:shape>
      </w:pict>
    </w:r>
    <w:r>
      <w:pict>
        <v:shape type="#_x0000_t202" style="position:absolute;margin-left:263.77pt;margin-top:720.227pt;width:99.064pt;height:11pt;mso-position-horizontal-relative:page;mso-position-vertical-relative:page;z-index:-101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INSTRU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NES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71.024pt;margin-top:730.849pt;width:74.7159pt;height:11.96pt;mso-position-horizontal-relative:page;mso-position-vertical-relative:page;z-index:-101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i/>
                    <w:color w:val="4F81BC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á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4F81BC"/>
                    <w:spacing w:val="0"/>
                    <w:w w:val="100"/>
                    <w:sz w:val="20"/>
                    <w:szCs w:val="20"/>
                  </w:rPr>
                  <w:t>34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2pt;margin-top:14.2pt;width:149.25pt;height:36.04pt;mso-position-horizontal-relative:page;mso-position-vertical-relative:page;z-index:-1022">
          <v:imagedata o:title="" r:id="rId1"/>
        </v:shape>
      </w:pict>
    </w:r>
    <w:r>
      <w:pict>
        <v:group style="position:absolute;margin-left:75.214pt;margin-top:61.75pt;width:478.636pt;height:53.28pt;mso-position-horizontal-relative:page;mso-position-vertical-relative:page;z-index:-1021" coordorigin="1504,1235" coordsize="9573,1066">
          <v:shape style="position:absolute;left:1510;top:1241;width:29;height:0" coordorigin="1510,1241" coordsize="29,0" path="m1510,1241l1539,1241e" filled="f" stroked="t" strokeweight="0.58pt" strokecolor="#000000">
            <v:path arrowok="t"/>
          </v:shape>
          <v:shape style="position:absolute;left:1539;top:1241;width:9504;height:0" coordorigin="1539,1241" coordsize="9504,0" path="m1539,1241l11042,1241e" filled="f" stroked="t" strokeweight="0.58pt" strokecolor="#000000">
            <v:path arrowok="t"/>
          </v:shape>
          <v:shape style="position:absolute;left:1539;top:1260;width:9504;height:0" coordorigin="1539,1260" coordsize="9504,0" path="m1539,1260l11042,1260e" filled="f" stroked="t" strokeweight="0.58pt" strokecolor="#000000">
            <v:path arrowok="t"/>
          </v:shape>
          <v:shape style="position:absolute;left:11042;top:1241;width:29;height:0" coordorigin="11042,1241" coordsize="29,0" path="m11042,1241l11071,1241e" filled="f" stroked="t" strokeweight="0.58pt" strokecolor="#000000">
            <v:path arrowok="t"/>
          </v:shape>
          <v:shape style="position:absolute;left:1531;top:1247;width:0;height:1043" coordorigin="1531,1247" coordsize="0,1043" path="m1531,1247l1531,2290e" filled="f" stroked="t" strokeweight="0.58pt" strokecolor="#000000">
            <v:path arrowok="t"/>
          </v:shape>
          <v:shape style="position:absolute;left:1515;top:1267;width:0;height:1004" coordorigin="1515,1267" coordsize="0,1004" path="m1515,1267l1515,2271e" filled="f" stroked="t" strokeweight="0.58pt" strokecolor="#000000">
            <v:path arrowok="t"/>
          </v:shape>
          <v:shape style="position:absolute;left:1510;top:2295;width:29;height:0" coordorigin="1510,2295" coordsize="29,0" path="m1510,2295l1539,2295e" filled="f" stroked="t" strokeweight="0.58pt" strokecolor="#000000">
            <v:path arrowok="t"/>
          </v:shape>
          <v:shape style="position:absolute;left:1539;top:2295;width:9504;height:0" coordorigin="1539,2295" coordsize="9504,0" path="m1539,2295l11042,2295e" filled="f" stroked="t" strokeweight="0.58pt" strokecolor="#000000">
            <v:path arrowok="t"/>
          </v:shape>
          <v:shape style="position:absolute;left:1539;top:2276;width:9504;height:0" coordorigin="1539,2276" coordsize="9504,0" path="m1539,2276l11042,2276e" filled="f" stroked="t" strokeweight="0.58pt" strokecolor="#000000">
            <v:path arrowok="t"/>
          </v:shape>
          <v:shape style="position:absolute;left:11051;top:1247;width:0;height:1043" coordorigin="11051,1247" coordsize="0,1043" path="m11051,1247l11051,2290e" filled="f" stroked="t" strokeweight="0.57998pt" strokecolor="#000000">
            <v:path arrowok="t"/>
          </v:shape>
          <v:shape style="position:absolute;left:11047;top:1267;width:0;height:1004" coordorigin="11047,1267" coordsize="0,1004" path="m11047,1267l11047,2271e" filled="f" stroked="t" strokeweight="0.57998pt" strokecolor="#000000">
            <v:path arrowok="t"/>
          </v:shape>
          <v:shape style="position:absolute;left:11042;top:2295;width:29;height:0" coordorigin="11042,2295" coordsize="29,0" path="m11042,2295l11071,2295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38.82pt;margin-top:63.5355pt;width:351.282pt;height:50.5pt;mso-position-horizontal-relative:page;mso-position-vertical-relative:page;z-index:-102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MI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9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9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UA</w:t>
                </w:r>
                <w:r>
                  <w:rPr>
                    <w:rFonts w:cs="Times New Roman" w:hAnsi="Times New Roman" w:eastAsia="Times New Roman" w:ascii="Times New Roman"/>
                    <w:spacing w:val="2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8"/>
                    <w:sz w:val="16"/>
                    <w:szCs w:val="16"/>
                  </w:rPr>
                  <w:t>AB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8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8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6"/>
                    <w:szCs w:val="16"/>
                  </w:rPr>
                  <w:t>AL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4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4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4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6"/>
                    <w:szCs w:val="16"/>
                  </w:rPr>
                  <w:t>AR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4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4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4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EL</w:t>
                </w:r>
                <w:r>
                  <w:rPr>
                    <w:rFonts w:cs="Times New Roman" w:hAnsi="Times New Roman" w:eastAsia="Times New Roman" w:ascii="Times New Roman"/>
                    <w:spacing w:val="2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8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8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8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6"/>
                    <w:sz w:val="16"/>
                    <w:szCs w:val="16"/>
                  </w:rPr>
                  <w:t>QUI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6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6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6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6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6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6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6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6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before="11" w:lineRule="auto" w:line="256"/>
                  <w:ind w:left="1461" w:right="1456" w:hanging="3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1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9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9"/>
                    <w:w w:val="109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6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8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3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38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9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9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3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3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7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9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8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8"/>
                    <w:sz w:val="16"/>
                    <w:szCs w:val="16"/>
                  </w:rPr>
                  <w:t>el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28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8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8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8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8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8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8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28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3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4"/>
                    <w:sz w:val="16"/>
                    <w:szCs w:val="16"/>
                  </w:rPr>
                  <w:t>ae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3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5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9"/>
                    <w:sz w:val="16"/>
                    <w:szCs w:val="16"/>
                  </w:rPr>
                  <w:t>at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39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1"/>
                    <w:sz w:val="16"/>
                    <w:szCs w:val="16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3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5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4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5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4"/>
                    <w:sz w:val="16"/>
                    <w:szCs w:val="16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2"/>
                    <w:sz w:val="16"/>
                    <w:szCs w:val="16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1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1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6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6"/>
                    <w:szCs w:val="16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5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2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32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7"/>
                    <w:sz w:val="16"/>
                    <w:szCs w:val="16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6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9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29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9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9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29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7"/>
                    <w:w w:val="129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9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29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9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26"/>
                    <w:w w:val="129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6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3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4"/>
                    <w:sz w:val="16"/>
                    <w:szCs w:val="16"/>
                  </w:rPr>
                  <w:t>es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3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2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32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9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6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2"/>
                    <w:sz w:val="16"/>
                    <w:szCs w:val="16"/>
                  </w:rPr>
                  <w:t>as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before="24"/>
                  <w:ind w:left="2720" w:right="2714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13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1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4"/>
                    <w:sz w:val="16"/>
                    <w:szCs w:val="16"/>
                  </w:rPr>
                  <w:t>IR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5"/>
                    <w:sz w:val="16"/>
                    <w:szCs w:val="16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3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3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5"/>
                    <w:sz w:val="16"/>
                    <w:szCs w:val="16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4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4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5"/>
                    <w:sz w:val="16"/>
                    <w:szCs w:val="16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5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4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5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2.png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image" Target="media\image3.png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image" Target="media\image4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